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AEE9" w14:textId="77777777" w:rsidR="00256AC7" w:rsidRDefault="00256AC7" w:rsidP="00256AC7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14:paraId="15C7E894" w14:textId="77777777" w:rsidR="00256AC7" w:rsidRDefault="00256AC7" w:rsidP="00256AC7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14:paraId="313237A1" w14:textId="77777777" w:rsidR="00256AC7" w:rsidRPr="00963B12" w:rsidRDefault="00256AC7" w:rsidP="00256AC7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</w:t>
      </w:r>
      <w:r w:rsidRPr="00963B12">
        <w:rPr>
          <w:rFonts w:ascii="Times New Roman" w:hAnsi="Times New Roman" w:cs="Times New Roman"/>
          <w:b/>
          <w:sz w:val="24"/>
          <w:szCs w:val="24"/>
          <w:lang w:val="it-IT"/>
        </w:rPr>
        <w:t xml:space="preserve">autovalutazione </w:t>
      </w:r>
    </w:p>
    <w:p w14:paraId="6E8CE85D" w14:textId="77777777" w:rsidR="00256AC7" w:rsidRPr="00963B12" w:rsidRDefault="00256AC7" w:rsidP="00256AC7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63B12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INTERNO SELEZIONE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DI PROGETTISTA</w:t>
      </w:r>
    </w:p>
    <w:p w14:paraId="2EBB1F90" w14:textId="77777777" w:rsidR="00256AC7" w:rsidRPr="00963B12" w:rsidRDefault="00256AC7" w:rsidP="00256AC7">
      <w:pPr>
        <w:ind w:left="284"/>
        <w:jc w:val="both"/>
        <w:rPr>
          <w:b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685"/>
        <w:gridCol w:w="2977"/>
      </w:tblGrid>
      <w:tr w:rsidR="00256AC7" w:rsidRPr="00A204D5" w14:paraId="3D2A3A19" w14:textId="77777777" w:rsidTr="009C0188">
        <w:trPr>
          <w:trHeight w:val="1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BB6A0D1" w14:textId="77777777" w:rsidR="00256AC7" w:rsidRPr="00A204D5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8445309" w14:textId="77777777" w:rsidR="00256AC7" w:rsidRPr="00A204D5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324355" w14:textId="77777777" w:rsidR="00256AC7" w:rsidRPr="00A204D5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634DDD28" w14:textId="77777777" w:rsidR="00256AC7" w:rsidRPr="00A204D5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256AC7" w:rsidRPr="00A204D5" w14:paraId="0F42DD15" w14:textId="77777777" w:rsidTr="009C018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3A082" w14:textId="77777777" w:rsidR="00256AC7" w:rsidRPr="00A204D5" w:rsidRDefault="00256AC7" w:rsidP="009C0188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A20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Cablaggio strutturato e sicuro all’interno degli edifici scolastici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362" w14:textId="77777777" w:rsidR="00256AC7" w:rsidRPr="00335741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335741">
              <w:rPr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27BE7D5F" w14:textId="77777777" w:rsidR="00256AC7" w:rsidRPr="00335741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335741">
              <w:rPr>
                <w:b/>
                <w:sz w:val="24"/>
                <w:szCs w:val="24"/>
              </w:rPr>
              <w:t>13.1.1A-FESRPON-CA-2021-674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C6606" w14:textId="77777777" w:rsidR="00256AC7" w:rsidRPr="00335741" w:rsidRDefault="00256AC7" w:rsidP="009C018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335741">
              <w:rPr>
                <w:b/>
                <w:sz w:val="24"/>
                <w:szCs w:val="24"/>
              </w:rPr>
              <w:t>C69J21020970006</w:t>
            </w:r>
          </w:p>
        </w:tc>
      </w:tr>
    </w:tbl>
    <w:p w14:paraId="13282D7F" w14:textId="77777777" w:rsidR="00256AC7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</w:p>
    <w:p w14:paraId="076623D4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14:paraId="74792273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14:paraId="662B9CF2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14:paraId="3230E3D4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14:paraId="18A115C8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recapito tel. _____________________________ recapito </w:t>
      </w:r>
      <w:proofErr w:type="spellStart"/>
      <w:r w:rsidRPr="00A204D5">
        <w:rPr>
          <w:sz w:val="24"/>
          <w:szCs w:val="24"/>
        </w:rPr>
        <w:t>cell</w:t>
      </w:r>
      <w:proofErr w:type="spellEnd"/>
      <w:r w:rsidRPr="00A204D5">
        <w:rPr>
          <w:sz w:val="24"/>
          <w:szCs w:val="24"/>
        </w:rPr>
        <w:t>. _____________________</w:t>
      </w:r>
    </w:p>
    <w:p w14:paraId="76CD645B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14:paraId="408FFAEF" w14:textId="77777777" w:rsidR="00256AC7" w:rsidRPr="00A204D5" w:rsidRDefault="00256AC7" w:rsidP="00256AC7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14:paraId="6E9A70AC" w14:textId="77777777" w:rsidR="00256AC7" w:rsidRPr="00A204D5" w:rsidRDefault="00256AC7" w:rsidP="00256AC7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>in servizio presso ______________________________ con la qualifica di _____________________</w:t>
      </w:r>
    </w:p>
    <w:p w14:paraId="35E16C1F" w14:textId="77777777" w:rsidR="00256AC7" w:rsidRDefault="00256AC7" w:rsidP="00256AC7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27D468" w14:textId="77777777" w:rsidR="00C17E2F" w:rsidRDefault="00C17E2F" w:rsidP="00256AC7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5954D3" w14:textId="77777777" w:rsidR="00C17E2F" w:rsidRDefault="00C17E2F" w:rsidP="00256AC7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FDC1FF" w14:textId="1F0CA66D" w:rsidR="00256AC7" w:rsidRPr="00D975FC" w:rsidRDefault="00256AC7" w:rsidP="00256AC7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14:paraId="59081A38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p w14:paraId="26E2B43B" w14:textId="77777777" w:rsidR="009553FE" w:rsidRDefault="009553FE" w:rsidP="001B3F44">
      <w:pPr>
        <w:spacing w:line="360" w:lineRule="auto"/>
        <w:rPr>
          <w:sz w:val="24"/>
          <w:szCs w:val="24"/>
        </w:rPr>
      </w:pPr>
    </w:p>
    <w:p w14:paraId="622905C3" w14:textId="77777777" w:rsidR="009553FE" w:rsidRDefault="009553FE" w:rsidP="001B3F44">
      <w:pPr>
        <w:spacing w:line="360" w:lineRule="auto"/>
        <w:rPr>
          <w:sz w:val="24"/>
          <w:szCs w:val="24"/>
        </w:rPr>
      </w:pPr>
    </w:p>
    <w:p w14:paraId="5ACEEADF" w14:textId="77777777" w:rsidR="009553FE" w:rsidRDefault="009553FE" w:rsidP="001B3F44">
      <w:pPr>
        <w:spacing w:line="360" w:lineRule="auto"/>
        <w:rPr>
          <w:sz w:val="24"/>
          <w:szCs w:val="24"/>
        </w:rPr>
      </w:pPr>
    </w:p>
    <w:p w14:paraId="4F154F78" w14:textId="77777777" w:rsidR="009553FE" w:rsidRDefault="009553FE" w:rsidP="001B3F44">
      <w:pPr>
        <w:spacing w:line="360" w:lineRule="auto"/>
        <w:rPr>
          <w:sz w:val="24"/>
          <w:szCs w:val="24"/>
        </w:rPr>
      </w:pPr>
    </w:p>
    <w:p w14:paraId="7F967BFE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92487C" w14:paraId="19E7F52E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B177" w14:textId="77777777" w:rsidR="006A23D4" w:rsidRPr="0092487C" w:rsidRDefault="006A23D4" w:rsidP="00C528E5">
            <w:pPr>
              <w:jc w:val="center"/>
              <w:rPr>
                <w:b/>
              </w:rPr>
            </w:pPr>
            <w:r w:rsidRPr="0092487C">
              <w:rPr>
                <w:b/>
                <w:bCs/>
              </w:rPr>
              <w:br w:type="page"/>
            </w:r>
            <w:r w:rsidR="00D20A44" w:rsidRPr="00335741">
              <w:rPr>
                <w:b/>
                <w:bCs/>
              </w:rPr>
              <w:t xml:space="preserve">ALLEGATO B: </w:t>
            </w:r>
            <w:r w:rsidRPr="00335741">
              <w:rPr>
                <w:b/>
              </w:rPr>
              <w:t xml:space="preserve">GRIGLIA DI VALUTAZIONE DEI TITOLI PER ESPERTI </w:t>
            </w:r>
            <w:r w:rsidR="00826F20" w:rsidRPr="00335741">
              <w:rPr>
                <w:b/>
              </w:rPr>
              <w:t xml:space="preserve">PROGETTISTI </w:t>
            </w:r>
            <w:r w:rsidRPr="00335741">
              <w:rPr>
                <w:b/>
              </w:rPr>
              <w:t>INTERNI/ESTERNI</w:t>
            </w:r>
          </w:p>
        </w:tc>
      </w:tr>
      <w:tr w:rsidR="006A23D4" w:rsidRPr="0092487C" w14:paraId="457A95B5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9C1B" w14:textId="77777777" w:rsidR="00367291" w:rsidRDefault="00AB16D9" w:rsidP="003672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7291">
              <w:rPr>
                <w:b/>
                <w:sz w:val="24"/>
                <w:szCs w:val="24"/>
              </w:rPr>
              <w:t xml:space="preserve">Requisiti </w:t>
            </w:r>
            <w:r w:rsidR="007F663F" w:rsidRPr="00367291">
              <w:rPr>
                <w:b/>
                <w:sz w:val="24"/>
                <w:szCs w:val="24"/>
              </w:rPr>
              <w:t xml:space="preserve">di ammissione: </w:t>
            </w:r>
          </w:p>
          <w:p w14:paraId="3C32B311" w14:textId="77777777" w:rsidR="007F663F" w:rsidRPr="00367291" w:rsidRDefault="006045B0" w:rsidP="003672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7291">
              <w:rPr>
                <w:b/>
                <w:sz w:val="24"/>
                <w:szCs w:val="24"/>
              </w:rPr>
              <w:t xml:space="preserve">Come riportato all’art. </w:t>
            </w:r>
            <w:r w:rsidR="00367291" w:rsidRPr="00367291">
              <w:rPr>
                <w:b/>
                <w:sz w:val="24"/>
                <w:szCs w:val="24"/>
              </w:rPr>
              <w:t xml:space="preserve">9 </w:t>
            </w:r>
            <w:r w:rsidRPr="00367291">
              <w:rPr>
                <w:b/>
                <w:sz w:val="24"/>
                <w:szCs w:val="24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6560" w14:textId="77777777" w:rsidR="006A23D4" w:rsidRPr="0092487C" w:rsidRDefault="006A23D4" w:rsidP="00AF77A9">
            <w:pPr>
              <w:jc w:val="center"/>
              <w:rPr>
                <w:b/>
              </w:rPr>
            </w:pPr>
            <w:r w:rsidRPr="0092487C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9D150" w14:textId="77777777" w:rsidR="006A23D4" w:rsidRPr="0092487C" w:rsidRDefault="006A23D4" w:rsidP="00AF77A9">
            <w:pPr>
              <w:jc w:val="center"/>
              <w:rPr>
                <w:b/>
              </w:rPr>
            </w:pPr>
            <w:r w:rsidRPr="0092487C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E82C" w14:textId="77777777" w:rsidR="006A23D4" w:rsidRPr="0092487C" w:rsidRDefault="006A23D4" w:rsidP="00AF77A9">
            <w:pPr>
              <w:jc w:val="center"/>
              <w:rPr>
                <w:b/>
              </w:rPr>
            </w:pPr>
            <w:r w:rsidRPr="0092487C">
              <w:rPr>
                <w:b/>
              </w:rPr>
              <w:t>da compilare a cura della commissione</w:t>
            </w:r>
          </w:p>
        </w:tc>
      </w:tr>
      <w:tr w:rsidR="00166AF8" w:rsidRPr="0092487C" w14:paraId="7575FF91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23AA" w14:textId="77777777" w:rsidR="00F16308" w:rsidRPr="0092487C" w:rsidRDefault="00F16308" w:rsidP="00967242">
            <w:pPr>
              <w:snapToGrid w:val="0"/>
              <w:jc w:val="center"/>
              <w:rPr>
                <w:b/>
              </w:rPr>
            </w:pPr>
          </w:p>
          <w:p w14:paraId="213ADB3F" w14:textId="77777777" w:rsidR="00166AF8" w:rsidRPr="0092487C" w:rsidRDefault="00166AF8" w:rsidP="00967242">
            <w:pPr>
              <w:snapToGrid w:val="0"/>
              <w:jc w:val="center"/>
              <w:rPr>
                <w:b/>
              </w:rPr>
            </w:pPr>
            <w:r w:rsidRPr="0092487C">
              <w:rPr>
                <w:b/>
              </w:rPr>
              <w:t>L' ISTRUZIONE, LA FORMAZIONE</w:t>
            </w:r>
          </w:p>
          <w:p w14:paraId="69F9B2FC" w14:textId="77777777" w:rsidR="00166AF8" w:rsidRPr="0092487C" w:rsidRDefault="00166AF8" w:rsidP="00967242">
            <w:pPr>
              <w:snapToGrid w:val="0"/>
              <w:jc w:val="center"/>
              <w:rPr>
                <w:b/>
              </w:rPr>
            </w:pPr>
            <w:r w:rsidRPr="0092487C">
              <w:rPr>
                <w:b/>
              </w:rPr>
              <w:t>NELLO SPECIFICO SETTORE IN CUI SI CONCORRE</w:t>
            </w:r>
          </w:p>
          <w:p w14:paraId="2B54691B" w14:textId="77777777" w:rsidR="00F16308" w:rsidRPr="0092487C" w:rsidRDefault="00F16308" w:rsidP="0096724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F870" w14:textId="77777777" w:rsidR="00166AF8" w:rsidRPr="0092487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D368" w14:textId="77777777" w:rsidR="00166AF8" w:rsidRPr="0092487C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3C7" w14:textId="77777777" w:rsidR="00166AF8" w:rsidRPr="0092487C" w:rsidRDefault="00166AF8" w:rsidP="00AF77A9">
            <w:pPr>
              <w:jc w:val="center"/>
              <w:rPr>
                <w:b/>
              </w:rPr>
            </w:pPr>
          </w:p>
        </w:tc>
      </w:tr>
      <w:tr w:rsidR="006A23D4" w:rsidRPr="00335741" w14:paraId="436C5F3F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5B8E" w14:textId="77777777" w:rsidR="006A23D4" w:rsidRPr="00335741" w:rsidRDefault="006A23D4" w:rsidP="006A23D4">
            <w:r w:rsidRPr="00335741">
              <w:rPr>
                <w:b/>
              </w:rPr>
              <w:t xml:space="preserve">A1. LAUREA ATTINENTE </w:t>
            </w:r>
            <w:r w:rsidR="00CB54A1" w:rsidRPr="00335741">
              <w:rPr>
                <w:b/>
              </w:rPr>
              <w:t xml:space="preserve">ALLA </w:t>
            </w:r>
            <w:r w:rsidR="00CA3238" w:rsidRPr="00335741">
              <w:rPr>
                <w:b/>
              </w:rPr>
              <w:t>SELEZIONE</w:t>
            </w:r>
            <w:r w:rsidR="006045B0" w:rsidRPr="00335741">
              <w:rPr>
                <w:b/>
              </w:rPr>
              <w:t xml:space="preserve"> COME DA REQUISITO DI AMMISSIONE</w:t>
            </w:r>
          </w:p>
          <w:p w14:paraId="35F7366C" w14:textId="77777777" w:rsidR="00367291" w:rsidRPr="00335741" w:rsidRDefault="006A23D4" w:rsidP="006A23D4">
            <w:r w:rsidRPr="00335741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8CEC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22B5" w14:textId="77777777" w:rsidR="006A23D4" w:rsidRPr="00335741" w:rsidRDefault="006A23D4" w:rsidP="006A23D4">
            <w:r w:rsidRPr="00335741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665F4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0035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BE6F" w14:textId="77777777" w:rsidR="006A23D4" w:rsidRPr="00335741" w:rsidRDefault="006A23D4" w:rsidP="006A23D4">
            <w:pPr>
              <w:snapToGrid w:val="0"/>
            </w:pPr>
          </w:p>
        </w:tc>
      </w:tr>
      <w:tr w:rsidR="006A23D4" w:rsidRPr="00335741" w14:paraId="0A790AB0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D332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00CE" w14:textId="77777777" w:rsidR="006A23D4" w:rsidRPr="00335741" w:rsidRDefault="006A23D4" w:rsidP="006A23D4">
            <w:pPr>
              <w:rPr>
                <w:b/>
              </w:rPr>
            </w:pPr>
            <w:r w:rsidRPr="00335741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97EF" w14:textId="77777777" w:rsidR="006A23D4" w:rsidRPr="00335741" w:rsidRDefault="006A23D4" w:rsidP="006A23D4">
            <w:r w:rsidRPr="00335741">
              <w:rPr>
                <w:b/>
              </w:rPr>
              <w:t>2</w:t>
            </w:r>
            <w:r w:rsidR="00154938" w:rsidRPr="00335741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6F0A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837C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165E" w14:textId="77777777" w:rsidR="006A23D4" w:rsidRPr="00335741" w:rsidRDefault="006A23D4" w:rsidP="006A23D4">
            <w:pPr>
              <w:snapToGrid w:val="0"/>
            </w:pPr>
          </w:p>
        </w:tc>
      </w:tr>
      <w:tr w:rsidR="006A23D4" w:rsidRPr="00335741" w14:paraId="4D69FC04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C333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5D62" w14:textId="77777777" w:rsidR="006A23D4" w:rsidRPr="00335741" w:rsidRDefault="00CB54A1" w:rsidP="006A23D4">
            <w:pPr>
              <w:rPr>
                <w:b/>
              </w:rPr>
            </w:pPr>
            <w:r w:rsidRPr="00335741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5AFB" w14:textId="77777777" w:rsidR="006A23D4" w:rsidRPr="00335741" w:rsidRDefault="00154938" w:rsidP="006A23D4">
            <w:r w:rsidRPr="00335741"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3BFB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DC22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D6EC" w14:textId="77777777" w:rsidR="006A23D4" w:rsidRPr="00335741" w:rsidRDefault="006A23D4" w:rsidP="006A23D4">
            <w:pPr>
              <w:snapToGrid w:val="0"/>
            </w:pPr>
          </w:p>
        </w:tc>
      </w:tr>
      <w:tr w:rsidR="006A23D4" w:rsidRPr="00335741" w14:paraId="7C20AE29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0EF3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76E3" w14:textId="77777777" w:rsidR="006A23D4" w:rsidRPr="00335741" w:rsidRDefault="00CB54A1" w:rsidP="006A23D4">
            <w:pPr>
              <w:rPr>
                <w:b/>
              </w:rPr>
            </w:pPr>
            <w:r w:rsidRPr="00335741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D0FD" w14:textId="77777777" w:rsidR="006A23D4" w:rsidRPr="00335741" w:rsidRDefault="006A23D4" w:rsidP="006A23D4">
            <w:r w:rsidRPr="00335741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8F2A63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5A05CF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DBB20" w14:textId="77777777" w:rsidR="006A23D4" w:rsidRPr="00335741" w:rsidRDefault="006A23D4" w:rsidP="006A23D4">
            <w:pPr>
              <w:snapToGrid w:val="0"/>
            </w:pPr>
          </w:p>
        </w:tc>
      </w:tr>
      <w:tr w:rsidR="009403A8" w:rsidRPr="00335741" w14:paraId="21B83013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5E8C" w14:textId="77777777" w:rsidR="009403A8" w:rsidRPr="00335741" w:rsidRDefault="009403A8" w:rsidP="006A23D4">
            <w:pPr>
              <w:rPr>
                <w:b/>
              </w:rPr>
            </w:pPr>
          </w:p>
          <w:p w14:paraId="3125D9E2" w14:textId="77777777" w:rsidR="009403A8" w:rsidRPr="00335741" w:rsidRDefault="009403A8" w:rsidP="00676734">
            <w:pPr>
              <w:jc w:val="center"/>
              <w:rPr>
                <w:b/>
              </w:rPr>
            </w:pPr>
            <w:r w:rsidRPr="00335741">
              <w:rPr>
                <w:b/>
              </w:rPr>
              <w:t>LE CERTIFICAZIONI OTTENUTE</w:t>
            </w:r>
          </w:p>
          <w:p w14:paraId="14246F59" w14:textId="77777777" w:rsidR="009403A8" w:rsidRPr="00335741" w:rsidRDefault="009403A8" w:rsidP="00676734">
            <w:pPr>
              <w:jc w:val="center"/>
              <w:rPr>
                <w:b/>
              </w:rPr>
            </w:pPr>
            <w:r w:rsidRPr="00335741">
              <w:rPr>
                <w:b/>
              </w:rPr>
              <w:t>NELLO SPECIFICO SETTORE IN CUI SI CONCORRE</w:t>
            </w:r>
          </w:p>
          <w:p w14:paraId="54D05E4E" w14:textId="77777777" w:rsidR="009403A8" w:rsidRPr="00335741" w:rsidRDefault="009403A8" w:rsidP="006A23D4">
            <w:pPr>
              <w:rPr>
                <w:b/>
              </w:rPr>
            </w:pPr>
            <w:r w:rsidRPr="00335741">
              <w:rPr>
                <w:b/>
              </w:rPr>
              <w:tab/>
            </w:r>
            <w:r w:rsidRPr="00335741">
              <w:rPr>
                <w:b/>
              </w:rPr>
              <w:tab/>
            </w:r>
            <w:r w:rsidRPr="00335741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C049" w14:textId="77777777" w:rsidR="009403A8" w:rsidRPr="00335741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8437" w14:textId="77777777" w:rsidR="009403A8" w:rsidRPr="00335741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07B3" w14:textId="77777777" w:rsidR="009403A8" w:rsidRPr="00335741" w:rsidRDefault="009403A8" w:rsidP="006A23D4">
            <w:pPr>
              <w:snapToGrid w:val="0"/>
            </w:pPr>
          </w:p>
        </w:tc>
      </w:tr>
      <w:tr w:rsidR="000E215C" w:rsidRPr="00335741" w14:paraId="75EC049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1EC5" w14:textId="77777777" w:rsidR="000E215C" w:rsidRPr="00335741" w:rsidRDefault="006F67D2" w:rsidP="006A23D4">
            <w:pPr>
              <w:rPr>
                <w:b/>
              </w:rPr>
            </w:pPr>
            <w:r w:rsidRPr="00335741">
              <w:rPr>
                <w:b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4B8E" w14:textId="77777777" w:rsidR="000E215C" w:rsidRPr="00335741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52DDA" w14:textId="77777777" w:rsidR="000E215C" w:rsidRPr="00335741" w:rsidRDefault="006F67D2" w:rsidP="006A23D4">
            <w:pPr>
              <w:rPr>
                <w:b/>
              </w:rPr>
            </w:pPr>
            <w:proofErr w:type="gramStart"/>
            <w:r w:rsidRPr="00335741">
              <w:rPr>
                <w:b/>
              </w:rPr>
              <w:t>10</w:t>
            </w:r>
            <w:proofErr w:type="gramEnd"/>
            <w:r w:rsidRPr="0033574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BE90" w14:textId="77777777" w:rsidR="000E215C" w:rsidRPr="00335741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8742" w14:textId="77777777" w:rsidR="000E215C" w:rsidRPr="00335741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CCDD" w14:textId="77777777" w:rsidR="000E215C" w:rsidRPr="00335741" w:rsidRDefault="000E215C" w:rsidP="006A23D4">
            <w:pPr>
              <w:snapToGrid w:val="0"/>
            </w:pPr>
          </w:p>
        </w:tc>
      </w:tr>
      <w:tr w:rsidR="006A23D4" w:rsidRPr="00335741" w14:paraId="0A6ACF0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DC10" w14:textId="77777777" w:rsidR="006A23D4" w:rsidRPr="00335741" w:rsidRDefault="009403A8" w:rsidP="006A23D4">
            <w:pPr>
              <w:rPr>
                <w:b/>
              </w:rPr>
            </w:pPr>
            <w:r w:rsidRPr="00335741">
              <w:rPr>
                <w:b/>
              </w:rPr>
              <w:t>B</w:t>
            </w:r>
            <w:r w:rsidR="004521A8" w:rsidRPr="00335741">
              <w:rPr>
                <w:b/>
              </w:rPr>
              <w:t>1</w:t>
            </w:r>
            <w:r w:rsidR="006A23D4" w:rsidRPr="00335741">
              <w:rPr>
                <w:b/>
              </w:rPr>
              <w:t xml:space="preserve">. </w:t>
            </w:r>
            <w:r w:rsidR="006045B0" w:rsidRPr="00335741">
              <w:rPr>
                <w:b/>
              </w:rPr>
              <w:t>CERTIFICAZIONE CISCO</w:t>
            </w:r>
            <w:r w:rsidR="00F67E91" w:rsidRPr="0033574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5AB5" w14:textId="77777777" w:rsidR="006A23D4" w:rsidRPr="00335741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A632" w14:textId="77777777" w:rsidR="006A23D4" w:rsidRPr="00335741" w:rsidRDefault="00E070EE" w:rsidP="006A23D4">
            <w:r w:rsidRPr="00335741">
              <w:rPr>
                <w:b/>
              </w:rPr>
              <w:t>15</w:t>
            </w:r>
            <w:r w:rsidR="00F67E91" w:rsidRPr="0033574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C135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B73E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86B5" w14:textId="77777777" w:rsidR="006A23D4" w:rsidRPr="00335741" w:rsidRDefault="006A23D4" w:rsidP="006A23D4">
            <w:pPr>
              <w:snapToGrid w:val="0"/>
            </w:pPr>
          </w:p>
        </w:tc>
      </w:tr>
      <w:tr w:rsidR="00F67E91" w:rsidRPr="00335741" w14:paraId="77B1E29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3FF1" w14:textId="77777777" w:rsidR="00F67E91" w:rsidRPr="00335741" w:rsidRDefault="00F67E91" w:rsidP="004521A8">
            <w:pPr>
              <w:rPr>
                <w:b/>
              </w:rPr>
            </w:pPr>
            <w:r w:rsidRPr="00335741">
              <w:rPr>
                <w:b/>
              </w:rPr>
              <w:t xml:space="preserve">B2. CERTIFICAZIONE CISCO CCNP </w:t>
            </w:r>
            <w:r w:rsidRPr="00335741">
              <w:rPr>
                <w:rStyle w:val="h3"/>
                <w:b/>
                <w:bCs/>
              </w:rPr>
              <w:t>Routing e Switching</w:t>
            </w:r>
            <w:r w:rsidRPr="00335741">
              <w:rPr>
                <w:b/>
              </w:rPr>
              <w:t xml:space="preserve"> O EQUIVALENTE (in alternativa al punto B1</w:t>
            </w:r>
            <w:r w:rsidR="00D115D9" w:rsidRPr="00335741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CD93" w14:textId="77777777" w:rsidR="00F67E91" w:rsidRPr="0033574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761D" w14:textId="77777777" w:rsidR="00F67E91" w:rsidRPr="00335741" w:rsidRDefault="00F67E91" w:rsidP="00B2753D">
            <w:pPr>
              <w:rPr>
                <w:b/>
              </w:rPr>
            </w:pPr>
            <w:r w:rsidRPr="00335741">
              <w:rPr>
                <w:b/>
              </w:rPr>
              <w:t>2</w:t>
            </w:r>
            <w:r w:rsidR="00E070EE" w:rsidRPr="00335741">
              <w:rPr>
                <w:b/>
              </w:rPr>
              <w:t xml:space="preserve">0 </w:t>
            </w:r>
            <w:r w:rsidRPr="00335741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1E16" w14:textId="77777777" w:rsidR="00F67E91" w:rsidRPr="0033574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0CE2" w14:textId="77777777" w:rsidR="00F67E91" w:rsidRPr="0033574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FA3E" w14:textId="77777777" w:rsidR="00F67E91" w:rsidRPr="00335741" w:rsidRDefault="00F67E91" w:rsidP="00AF77A9"/>
        </w:tc>
      </w:tr>
      <w:tr w:rsidR="00F67E91" w:rsidRPr="00335741" w14:paraId="59531F8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4198" w14:textId="77777777" w:rsidR="00F67E91" w:rsidRPr="00335741" w:rsidRDefault="00F67E91" w:rsidP="004521A8">
            <w:pPr>
              <w:rPr>
                <w:b/>
              </w:rPr>
            </w:pPr>
            <w:r w:rsidRPr="00335741">
              <w:rPr>
                <w:b/>
              </w:rPr>
              <w:t>B3. CERTIFICAZIONE CISCO EXPERT LEVEL O EQUIVALENTE</w:t>
            </w:r>
            <w:r w:rsidR="00E070EE" w:rsidRPr="00335741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71E9" w14:textId="77777777" w:rsidR="00F67E91" w:rsidRPr="0033574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BDB4" w14:textId="77777777" w:rsidR="00F67E91" w:rsidRPr="00335741" w:rsidRDefault="00E070EE" w:rsidP="00B2753D">
            <w:pPr>
              <w:rPr>
                <w:b/>
              </w:rPr>
            </w:pPr>
            <w:r w:rsidRPr="00335741">
              <w:rPr>
                <w:b/>
              </w:rPr>
              <w:t>25</w:t>
            </w:r>
            <w:r w:rsidR="00F67E91" w:rsidRPr="0033574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75DD" w14:textId="77777777" w:rsidR="00F67E91" w:rsidRPr="0033574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6019" w14:textId="77777777" w:rsidR="00F67E91" w:rsidRPr="0033574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7D7E" w14:textId="77777777" w:rsidR="00F67E91" w:rsidRPr="00335741" w:rsidRDefault="00F67E91" w:rsidP="00AF77A9"/>
        </w:tc>
      </w:tr>
      <w:tr w:rsidR="004521A8" w:rsidRPr="00335741" w14:paraId="5964B28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F580" w14:textId="77777777" w:rsidR="004521A8" w:rsidRPr="00335741" w:rsidRDefault="004521A8" w:rsidP="004521A8">
            <w:pPr>
              <w:rPr>
                <w:b/>
              </w:rPr>
            </w:pPr>
            <w:r w:rsidRPr="00335741">
              <w:rPr>
                <w:b/>
              </w:rPr>
              <w:t>B</w:t>
            </w:r>
            <w:r w:rsidR="00F67E91" w:rsidRPr="00335741">
              <w:rPr>
                <w:b/>
              </w:rPr>
              <w:t>4</w:t>
            </w:r>
            <w:r w:rsidRPr="00335741">
              <w:rPr>
                <w:b/>
              </w:rPr>
              <w:t>. COMPETENZE LINGUISTICHE CERTIFICATE LIVELLO C1</w:t>
            </w:r>
            <w:r w:rsidRPr="00335741">
              <w:rPr>
                <w:b/>
              </w:rPr>
              <w:tab/>
            </w:r>
            <w:r w:rsidRPr="00335741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1493" w14:textId="77777777" w:rsidR="004521A8" w:rsidRPr="00335741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4CE1" w14:textId="77777777" w:rsidR="004521A8" w:rsidRPr="00335741" w:rsidRDefault="00F67E91" w:rsidP="00B2753D">
            <w:pPr>
              <w:rPr>
                <w:b/>
              </w:rPr>
            </w:pPr>
            <w:proofErr w:type="gramStart"/>
            <w:r w:rsidRPr="00335741">
              <w:rPr>
                <w:b/>
              </w:rPr>
              <w:t>5</w:t>
            </w:r>
            <w:proofErr w:type="gramEnd"/>
            <w:r w:rsidRPr="00335741">
              <w:rPr>
                <w:b/>
              </w:rPr>
              <w:t xml:space="preserve"> punti</w:t>
            </w:r>
            <w:r w:rsidR="00B2753D" w:rsidRPr="00335741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28C8" w14:textId="77777777" w:rsidR="004521A8" w:rsidRPr="00335741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60B7" w14:textId="77777777" w:rsidR="004521A8" w:rsidRPr="00335741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2113" w14:textId="77777777" w:rsidR="004521A8" w:rsidRPr="00335741" w:rsidRDefault="004521A8" w:rsidP="00AF77A9"/>
        </w:tc>
      </w:tr>
      <w:tr w:rsidR="004521A8" w:rsidRPr="00335741" w14:paraId="67B2382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38EA" w14:textId="77777777" w:rsidR="004521A8" w:rsidRPr="00335741" w:rsidRDefault="00F16308" w:rsidP="004521A8">
            <w:pPr>
              <w:rPr>
                <w:b/>
              </w:rPr>
            </w:pPr>
            <w:r w:rsidRPr="00335741">
              <w:rPr>
                <w:b/>
              </w:rPr>
              <w:t>B</w:t>
            </w:r>
            <w:r w:rsidR="00F67E91" w:rsidRPr="00335741">
              <w:rPr>
                <w:b/>
              </w:rPr>
              <w:t>5</w:t>
            </w:r>
            <w:r w:rsidR="004521A8" w:rsidRPr="00335741">
              <w:rPr>
                <w:b/>
              </w:rPr>
              <w:t>. COMPETENZE LINGUISTICHE CERTIFICATE LIVELLO B2</w:t>
            </w:r>
            <w:r w:rsidR="002E6215" w:rsidRPr="00335741">
              <w:rPr>
                <w:b/>
              </w:rPr>
              <w:t xml:space="preserve"> </w:t>
            </w:r>
            <w:r w:rsidR="002E6215" w:rsidRPr="00335741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1D03" w14:textId="77777777" w:rsidR="004521A8" w:rsidRPr="00335741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B1CF" w14:textId="77777777" w:rsidR="004521A8" w:rsidRPr="00335741" w:rsidRDefault="00F67E91" w:rsidP="00AF77A9">
            <w:pPr>
              <w:rPr>
                <w:b/>
              </w:rPr>
            </w:pPr>
            <w:proofErr w:type="gramStart"/>
            <w:r w:rsidRPr="00335741">
              <w:rPr>
                <w:b/>
              </w:rPr>
              <w:t>3</w:t>
            </w:r>
            <w:proofErr w:type="gramEnd"/>
            <w:r w:rsidRPr="0033574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5B78" w14:textId="77777777" w:rsidR="004521A8" w:rsidRPr="00335741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DB71" w14:textId="77777777" w:rsidR="004521A8" w:rsidRPr="00335741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5784" w14:textId="77777777" w:rsidR="004521A8" w:rsidRPr="00335741" w:rsidRDefault="004521A8" w:rsidP="00AF77A9"/>
        </w:tc>
      </w:tr>
      <w:tr w:rsidR="006A23D4" w:rsidRPr="00335741" w14:paraId="58560975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D170" w14:textId="77777777" w:rsidR="00166AF8" w:rsidRPr="00335741" w:rsidRDefault="00166AF8" w:rsidP="004521A8">
            <w:pPr>
              <w:rPr>
                <w:b/>
              </w:rPr>
            </w:pPr>
          </w:p>
          <w:p w14:paraId="750F8209" w14:textId="77777777" w:rsidR="004521A8" w:rsidRPr="00335741" w:rsidRDefault="004521A8" w:rsidP="00591C05">
            <w:pPr>
              <w:jc w:val="center"/>
              <w:rPr>
                <w:b/>
              </w:rPr>
            </w:pPr>
            <w:r w:rsidRPr="00335741">
              <w:rPr>
                <w:b/>
              </w:rPr>
              <w:t>LE ESPERIENZE</w:t>
            </w:r>
          </w:p>
          <w:p w14:paraId="6EFC96FE" w14:textId="77777777" w:rsidR="006A23D4" w:rsidRPr="00335741" w:rsidRDefault="006A23D4" w:rsidP="00591C05">
            <w:pPr>
              <w:jc w:val="center"/>
              <w:rPr>
                <w:b/>
              </w:rPr>
            </w:pPr>
            <w:r w:rsidRPr="00335741">
              <w:rPr>
                <w:b/>
              </w:rPr>
              <w:t>NELLO SPECIFICO SETTORE IN CUI SI CONCORRE</w:t>
            </w:r>
          </w:p>
          <w:p w14:paraId="6B3974B3" w14:textId="77777777" w:rsidR="00166AF8" w:rsidRPr="00335741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DC8F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1239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D7FF" w14:textId="77777777" w:rsidR="006A23D4" w:rsidRPr="00335741" w:rsidRDefault="006A23D4" w:rsidP="006A23D4">
            <w:pPr>
              <w:snapToGrid w:val="0"/>
            </w:pPr>
          </w:p>
        </w:tc>
      </w:tr>
      <w:tr w:rsidR="001C0BE8" w:rsidRPr="00335741" w14:paraId="604090B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B3B4" w14:textId="77777777" w:rsidR="001C0BE8" w:rsidRPr="00335741" w:rsidRDefault="001C0BE8" w:rsidP="001C0BE8">
            <w:pPr>
              <w:rPr>
                <w:b/>
              </w:rPr>
            </w:pPr>
            <w:r w:rsidRPr="00335741">
              <w:rPr>
                <w:b/>
              </w:rPr>
              <w:lastRenderedPageBreak/>
              <w:t>C</w:t>
            </w:r>
            <w:r w:rsidR="00E070EE" w:rsidRPr="00335741">
              <w:rPr>
                <w:b/>
              </w:rPr>
              <w:t>1</w:t>
            </w:r>
            <w:r w:rsidRPr="00335741">
              <w:rPr>
                <w:b/>
              </w:rPr>
              <w:t xml:space="preserve">. ESPERIENZE DI DOCENZA O COLLABORAZIONE CON UNIVERSITA’ </w:t>
            </w:r>
            <w:r w:rsidR="00A727B4" w:rsidRPr="00335741">
              <w:rPr>
                <w:b/>
              </w:rPr>
              <w:t xml:space="preserve">(min. 20 ore) </w:t>
            </w:r>
            <w:r w:rsidR="00E070EE" w:rsidRPr="00335741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F74E" w14:textId="77777777" w:rsidR="001C0BE8" w:rsidRPr="00335741" w:rsidRDefault="001C0BE8" w:rsidP="006A23D4">
            <w:r w:rsidRPr="00335741">
              <w:t xml:space="preserve">Max </w:t>
            </w:r>
            <w:r w:rsidR="00E070EE" w:rsidRPr="00335741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2901" w14:textId="77777777" w:rsidR="001C0BE8" w:rsidRPr="00335741" w:rsidRDefault="00E070EE" w:rsidP="006A23D4">
            <w:pPr>
              <w:rPr>
                <w:b/>
              </w:rPr>
            </w:pPr>
            <w:proofErr w:type="gramStart"/>
            <w:r w:rsidRPr="00335741">
              <w:rPr>
                <w:b/>
              </w:rPr>
              <w:t>3</w:t>
            </w:r>
            <w:proofErr w:type="gramEnd"/>
            <w:r w:rsidR="001C0BE8" w:rsidRPr="00335741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D1A5" w14:textId="77777777" w:rsidR="001C0BE8" w:rsidRPr="00335741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8F50" w14:textId="77777777" w:rsidR="001C0BE8" w:rsidRPr="00335741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13D" w14:textId="77777777" w:rsidR="001C0BE8" w:rsidRPr="00335741" w:rsidRDefault="001C0BE8" w:rsidP="006A23D4">
            <w:pPr>
              <w:snapToGrid w:val="0"/>
            </w:pPr>
          </w:p>
        </w:tc>
      </w:tr>
      <w:tr w:rsidR="001C0BE8" w:rsidRPr="00335741" w14:paraId="120068D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C6D8" w14:textId="77777777" w:rsidR="001C0BE8" w:rsidRPr="00335741" w:rsidRDefault="001C0BE8" w:rsidP="0017143B">
            <w:pPr>
              <w:rPr>
                <w:b/>
              </w:rPr>
            </w:pPr>
            <w:r w:rsidRPr="00335741">
              <w:rPr>
                <w:b/>
              </w:rPr>
              <w:t>C</w:t>
            </w:r>
            <w:r w:rsidR="00E070EE" w:rsidRPr="00335741">
              <w:rPr>
                <w:b/>
              </w:rPr>
              <w:t>2</w:t>
            </w:r>
            <w:r w:rsidRPr="00335741">
              <w:rPr>
                <w:b/>
              </w:rPr>
              <w:t xml:space="preserve">. ESPERIENZE </w:t>
            </w:r>
            <w:r w:rsidR="0017143B" w:rsidRPr="00335741">
              <w:rPr>
                <w:b/>
              </w:rPr>
              <w:t>IN ISTITUTI SCOLASTICI PER LA PROGETTAZIONE/REALIZZAZIONE DI RETI PER LA TRASMISSIONE DATI NEGLI ULTIMI 5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1F92" w14:textId="77777777" w:rsidR="001C0BE8" w:rsidRPr="00335741" w:rsidRDefault="001C0BE8" w:rsidP="00B2753D">
            <w:r w:rsidRPr="00335741">
              <w:t xml:space="preserve">Max </w:t>
            </w:r>
            <w:r w:rsidR="00B2753D" w:rsidRPr="00335741">
              <w:t>5</w:t>
            </w:r>
            <w:r w:rsidR="002E6215" w:rsidRPr="00335741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C203" w14:textId="77777777" w:rsidR="001C0BE8" w:rsidRPr="00335741" w:rsidRDefault="00E070EE" w:rsidP="006A23D4">
            <w:pPr>
              <w:rPr>
                <w:b/>
              </w:rPr>
            </w:pPr>
            <w:proofErr w:type="gramStart"/>
            <w:r w:rsidRPr="00335741">
              <w:rPr>
                <w:b/>
              </w:rPr>
              <w:t>2</w:t>
            </w:r>
            <w:proofErr w:type="gramEnd"/>
            <w:r w:rsidRPr="00335741">
              <w:rPr>
                <w:b/>
              </w:rPr>
              <w:t xml:space="preserve"> </w:t>
            </w:r>
            <w:r w:rsidR="001C0BE8" w:rsidRPr="00335741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B9BF" w14:textId="77777777" w:rsidR="001C0BE8" w:rsidRPr="00335741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8C65" w14:textId="77777777" w:rsidR="001C0BE8" w:rsidRPr="00335741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E322" w14:textId="77777777" w:rsidR="001C0BE8" w:rsidRPr="00335741" w:rsidRDefault="001C0BE8" w:rsidP="006A23D4">
            <w:pPr>
              <w:snapToGrid w:val="0"/>
            </w:pPr>
          </w:p>
        </w:tc>
      </w:tr>
      <w:tr w:rsidR="00405A79" w:rsidRPr="00335741" w14:paraId="4B2D609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EF1F" w14:textId="77777777" w:rsidR="00405A79" w:rsidRPr="00335741" w:rsidRDefault="00627A29" w:rsidP="00AF77A9">
            <w:pPr>
              <w:rPr>
                <w:b/>
              </w:rPr>
            </w:pPr>
            <w:r w:rsidRPr="00335741">
              <w:rPr>
                <w:b/>
              </w:rPr>
              <w:t>C</w:t>
            </w:r>
            <w:r w:rsidR="00E070EE" w:rsidRPr="00335741">
              <w:rPr>
                <w:b/>
              </w:rPr>
              <w:t>3</w:t>
            </w:r>
            <w:r w:rsidRPr="00335741">
              <w:rPr>
                <w:b/>
              </w:rPr>
              <w:t xml:space="preserve">. </w:t>
            </w:r>
            <w:r w:rsidR="00E070EE" w:rsidRPr="00335741">
              <w:rPr>
                <w:b/>
              </w:rPr>
              <w:t xml:space="preserve">ALTRI </w:t>
            </w:r>
            <w:r w:rsidR="00405A79" w:rsidRPr="00335741">
              <w:rPr>
                <w:b/>
              </w:rPr>
              <w:t xml:space="preserve">INCARICHI DI PROGETTISTA IN PROGETTI FINANZIATI DAL FONDO SOCIALE EUROPEO (FESR) </w:t>
            </w:r>
            <w:r w:rsidR="002E6215" w:rsidRPr="00335741">
              <w:t>(</w:t>
            </w:r>
            <w:r w:rsidR="00405A79" w:rsidRPr="00335741">
              <w:t>Solo per esperta progettista FESR</w:t>
            </w:r>
            <w:r w:rsidR="002E6215" w:rsidRPr="00335741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3FE6" w14:textId="77777777" w:rsidR="00405A79" w:rsidRPr="00335741" w:rsidRDefault="002E6215" w:rsidP="00B2753D">
            <w:r w:rsidRPr="00335741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008A" w14:textId="77777777" w:rsidR="00405A79" w:rsidRPr="00335741" w:rsidRDefault="00E070EE" w:rsidP="00AF77A9">
            <w:pPr>
              <w:rPr>
                <w:b/>
              </w:rPr>
            </w:pPr>
            <w:r w:rsidRPr="00335741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B1DC" w14:textId="77777777" w:rsidR="00405A79" w:rsidRPr="00335741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04FC" w14:textId="77777777" w:rsidR="00405A79" w:rsidRPr="00335741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1D01" w14:textId="77777777" w:rsidR="00405A79" w:rsidRPr="00335741" w:rsidRDefault="00405A79" w:rsidP="006A23D4">
            <w:pPr>
              <w:snapToGrid w:val="0"/>
            </w:pPr>
          </w:p>
        </w:tc>
      </w:tr>
      <w:tr w:rsidR="00154938" w:rsidRPr="00335741" w14:paraId="0319C83F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67A9" w14:textId="77777777" w:rsidR="00154938" w:rsidRPr="00335741" w:rsidRDefault="00DC3B6C" w:rsidP="002C2EB2">
            <w:pPr>
              <w:rPr>
                <w:b/>
              </w:rPr>
            </w:pPr>
            <w:r w:rsidRPr="00335741">
              <w:rPr>
                <w:b/>
              </w:rPr>
              <w:t>C</w:t>
            </w:r>
            <w:r w:rsidR="00E070EE" w:rsidRPr="00335741">
              <w:rPr>
                <w:b/>
              </w:rPr>
              <w:t>4</w:t>
            </w:r>
            <w:r w:rsidR="00154938" w:rsidRPr="00335741">
              <w:rPr>
                <w:b/>
              </w:rPr>
              <w:t>. C</w:t>
            </w:r>
            <w:r w:rsidR="00E070EE" w:rsidRPr="00335741">
              <w:rPr>
                <w:b/>
              </w:rPr>
              <w:t xml:space="preserve">OMPETENZE </w:t>
            </w:r>
            <w:r w:rsidR="00154938" w:rsidRPr="00335741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79F6" w14:textId="77777777" w:rsidR="00154938" w:rsidRPr="00335741" w:rsidRDefault="00154938" w:rsidP="002C2EB2">
            <w:r w:rsidRPr="00335741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BBB7" w14:textId="77777777" w:rsidR="00154938" w:rsidRPr="00335741" w:rsidRDefault="00E070EE" w:rsidP="002C2EB2">
            <w:pPr>
              <w:rPr>
                <w:b/>
                <w:bCs/>
              </w:rPr>
            </w:pPr>
            <w:proofErr w:type="gramStart"/>
            <w:r w:rsidRPr="00335741">
              <w:rPr>
                <w:b/>
                <w:bCs/>
              </w:rPr>
              <w:t>2</w:t>
            </w:r>
            <w:proofErr w:type="gramEnd"/>
            <w:r w:rsidR="00154938" w:rsidRPr="00335741">
              <w:rPr>
                <w:b/>
                <w:bCs/>
              </w:rPr>
              <w:t xml:space="preserve"> punti cad</w:t>
            </w:r>
            <w:r w:rsidRPr="00335741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4427" w14:textId="77777777" w:rsidR="00154938" w:rsidRPr="00335741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82EF" w14:textId="77777777" w:rsidR="00154938" w:rsidRPr="00335741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BA7B" w14:textId="77777777" w:rsidR="00154938" w:rsidRPr="00335741" w:rsidRDefault="00154938" w:rsidP="002C2EB2"/>
        </w:tc>
      </w:tr>
      <w:tr w:rsidR="006A23D4" w:rsidRPr="00335741" w14:paraId="366FE9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B7E9" w14:textId="77777777" w:rsidR="006A23D4" w:rsidRPr="00335741" w:rsidRDefault="006A23D4" w:rsidP="006A23D4">
            <w:r w:rsidRPr="00335741">
              <w:rPr>
                <w:b/>
              </w:rPr>
              <w:t>C1</w:t>
            </w:r>
            <w:r w:rsidR="00DC3B6C" w:rsidRPr="00335741">
              <w:rPr>
                <w:b/>
              </w:rPr>
              <w:t>2</w:t>
            </w:r>
            <w:r w:rsidRPr="00335741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20C3" w14:textId="77777777" w:rsidR="006A23D4" w:rsidRPr="00335741" w:rsidRDefault="008B39B5" w:rsidP="006A23D4">
            <w:pPr>
              <w:rPr>
                <w:b/>
              </w:rPr>
            </w:pPr>
            <w:r w:rsidRPr="00335741">
              <w:t xml:space="preserve">Max. </w:t>
            </w:r>
            <w:r w:rsidR="00497126" w:rsidRPr="00335741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D5BF" w14:textId="77777777" w:rsidR="006A23D4" w:rsidRPr="00335741" w:rsidRDefault="00E070EE" w:rsidP="006A23D4">
            <w:proofErr w:type="gramStart"/>
            <w:r w:rsidRPr="00335741">
              <w:rPr>
                <w:b/>
              </w:rPr>
              <w:t>2</w:t>
            </w:r>
            <w:proofErr w:type="gramEnd"/>
            <w:r w:rsidR="008B39B5" w:rsidRPr="00335741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0D25B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E253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47E4" w14:textId="77777777" w:rsidR="006A23D4" w:rsidRPr="00335741" w:rsidRDefault="006A23D4" w:rsidP="006A23D4">
            <w:pPr>
              <w:snapToGrid w:val="0"/>
            </w:pPr>
          </w:p>
        </w:tc>
      </w:tr>
      <w:tr w:rsidR="006A23D4" w:rsidRPr="00335741" w14:paraId="2CE6F869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8F4E" w14:textId="77777777" w:rsidR="006A23D4" w:rsidRPr="00335741" w:rsidRDefault="006A23D4" w:rsidP="006A23D4">
            <w:r w:rsidRPr="00335741">
              <w:rPr>
                <w:b/>
              </w:rPr>
              <w:t>TOTALE</w:t>
            </w:r>
            <w:r w:rsidR="00E070EE" w:rsidRPr="00335741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9BD3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A421" w14:textId="77777777" w:rsidR="006A23D4" w:rsidRPr="00335741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3B7D" w14:textId="77777777" w:rsidR="006A23D4" w:rsidRPr="00335741" w:rsidRDefault="006A23D4" w:rsidP="006A23D4">
            <w:pPr>
              <w:snapToGrid w:val="0"/>
            </w:pPr>
          </w:p>
        </w:tc>
      </w:tr>
    </w:tbl>
    <w:p w14:paraId="33D4B15B" w14:textId="77777777" w:rsidR="00AF77A9" w:rsidRPr="00335741" w:rsidRDefault="00AF77A9" w:rsidP="00F16308">
      <w:pPr>
        <w:spacing w:line="360" w:lineRule="auto"/>
        <w:rPr>
          <w:sz w:val="24"/>
          <w:szCs w:val="24"/>
        </w:rPr>
      </w:pPr>
    </w:p>
    <w:p w14:paraId="01A4C867" w14:textId="77777777" w:rsidR="009553FE" w:rsidRPr="00684323" w:rsidRDefault="009553FE" w:rsidP="009553FE">
      <w:pPr>
        <w:tabs>
          <w:tab w:val="left" w:pos="1986"/>
          <w:tab w:val="left" w:pos="2538"/>
          <w:tab w:val="left" w:pos="8355"/>
        </w:tabs>
        <w:spacing w:before="182"/>
      </w:pPr>
      <w:r w:rsidRPr="00335741">
        <w:t>Villa di Briano,</w:t>
      </w:r>
      <w:r w:rsidRPr="00335741">
        <w:rPr>
          <w:u w:val="single"/>
        </w:rPr>
        <w:tab/>
        <w:t>/___</w:t>
      </w:r>
      <w:r w:rsidRPr="00335741">
        <w:t>/2022</w:t>
      </w:r>
      <w:r w:rsidRPr="00684323">
        <w:tab/>
      </w:r>
      <w:r w:rsidRPr="00684323">
        <w:rPr>
          <w:position w:val="-5"/>
        </w:rPr>
        <w:t>Firma</w:t>
      </w:r>
    </w:p>
    <w:p w14:paraId="29A8D0D1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256AC7">
      <w:headerReference w:type="default" r:id="rId8"/>
      <w:footerReference w:type="even" r:id="rId9"/>
      <w:footerReference w:type="default" r:id="rId10"/>
      <w:pgSz w:w="11907" w:h="16839" w:code="9"/>
      <w:pgMar w:top="101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7ECC" w14:textId="77777777" w:rsidR="008E66E7" w:rsidRDefault="008E66E7">
      <w:r>
        <w:separator/>
      </w:r>
    </w:p>
  </w:endnote>
  <w:endnote w:type="continuationSeparator" w:id="0">
    <w:p w14:paraId="0E31E4BE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368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E434" w14:textId="77777777" w:rsidR="00AF77A9" w:rsidRDefault="005425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C28E62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119" w14:textId="77777777" w:rsidR="00AF77A9" w:rsidRDefault="005425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574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9339D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9AA6" w14:textId="77777777" w:rsidR="008E66E7" w:rsidRDefault="008E66E7">
      <w:r>
        <w:separator/>
      </w:r>
    </w:p>
  </w:footnote>
  <w:footnote w:type="continuationSeparator" w:id="0">
    <w:p w14:paraId="02011635" w14:textId="77777777" w:rsidR="008E66E7" w:rsidRDefault="008E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2"/>
      <w:gridCol w:w="7324"/>
    </w:tblGrid>
    <w:tr w:rsidR="00256AC7" w14:paraId="7B823E2E" w14:textId="77777777" w:rsidTr="009C0188">
      <w:tc>
        <w:tcPr>
          <w:tcW w:w="9854" w:type="dxa"/>
          <w:gridSpan w:val="2"/>
        </w:tcPr>
        <w:p w14:paraId="2B9E85DD" w14:textId="77777777" w:rsidR="00256AC7" w:rsidRDefault="00256AC7" w:rsidP="009C0188"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4F7CAF25" wp14:editId="7D580085">
                <wp:simplePos x="0" y="0"/>
                <wp:positionH relativeFrom="margin">
                  <wp:posOffset>-68580</wp:posOffset>
                </wp:positionH>
                <wp:positionV relativeFrom="paragraph">
                  <wp:posOffset>162560</wp:posOffset>
                </wp:positionV>
                <wp:extent cx="6130290" cy="1076960"/>
                <wp:effectExtent l="0" t="0" r="0" b="0"/>
                <wp:wrapTopAndBottom/>
                <wp:docPr id="2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290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56AC7" w14:paraId="29F880DC" w14:textId="77777777" w:rsidTr="009C0188">
      <w:trPr>
        <w:trHeight w:val="1904"/>
      </w:trPr>
      <w:tc>
        <w:tcPr>
          <w:tcW w:w="2201" w:type="dxa"/>
        </w:tcPr>
        <w:p w14:paraId="4E98752E" w14:textId="77777777" w:rsidR="00256AC7" w:rsidRDefault="00256AC7" w:rsidP="009C0188"/>
        <w:p w14:paraId="49D432F6" w14:textId="77777777" w:rsidR="00256AC7" w:rsidRDefault="00256AC7" w:rsidP="009C0188">
          <w:r>
            <w:rPr>
              <w:noProof/>
              <w:sz w:val="30"/>
            </w:rPr>
            <w:drawing>
              <wp:inline distT="0" distB="0" distL="0" distR="0" wp14:anchorId="3418E59A" wp14:editId="3A2D2561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B3EB9E" w14:textId="77777777" w:rsidR="00256AC7" w:rsidRDefault="00256AC7" w:rsidP="009C0188"/>
        <w:p w14:paraId="4D630DF3" w14:textId="77777777" w:rsidR="00256AC7" w:rsidRDefault="00256AC7" w:rsidP="009C0188"/>
      </w:tc>
      <w:tc>
        <w:tcPr>
          <w:tcW w:w="7653" w:type="dxa"/>
        </w:tcPr>
        <w:p w14:paraId="6C1AFF5D" w14:textId="77777777" w:rsidR="00256AC7" w:rsidRDefault="00256AC7" w:rsidP="009C0188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62C375B0" w14:textId="77777777" w:rsidR="00256AC7" w:rsidRDefault="00256AC7" w:rsidP="009C0188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7F86D825" w14:textId="77777777" w:rsidR="00256AC7" w:rsidRDefault="00256AC7" w:rsidP="009C0188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31F0344" w14:textId="77777777" w:rsidR="00256AC7" w:rsidRDefault="00256AC7" w:rsidP="009C0188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color w:val="0000FF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</w:p>
        <w:p w14:paraId="07CD436A" w14:textId="77777777" w:rsidR="00256AC7" w:rsidRDefault="00256AC7" w:rsidP="009C0188">
          <w:pPr>
            <w:tabs>
              <w:tab w:val="left" w:pos="3229"/>
              <w:tab w:val="left" w:pos="3330"/>
            </w:tabs>
            <w:ind w:left="20" w:right="18"/>
            <w:jc w:val="center"/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>eb</w:t>
          </w:r>
          <w:proofErr w:type="spellEnd"/>
          <w:r>
            <w:rPr>
              <w:rFonts w:ascii="Bradley Hand ITC"/>
            </w:rPr>
            <w:t xml:space="preserve">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>
            <w:t xml:space="preserve"> </w:t>
          </w:r>
        </w:p>
        <w:p w14:paraId="689FE8C9" w14:textId="77777777" w:rsidR="00256AC7" w:rsidRDefault="00256AC7" w:rsidP="009C0188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</w:t>
          </w:r>
          <w:r>
            <w:rPr>
              <w:rFonts w:ascii="Bradley Hand ITC"/>
              <w:spacing w:val="-1"/>
            </w:rPr>
            <w:t xml:space="preserve"> </w:t>
          </w:r>
          <w:r w:rsidRPr="00986612">
            <w:rPr>
              <w:rFonts w:ascii="Bradley Hand ITC"/>
              <w:spacing w:val="-1"/>
            </w:rPr>
            <w:t>ufficio:</w:t>
          </w:r>
          <w:r>
            <w:rPr>
              <w:rFonts w:ascii="Bradley Hand ITC"/>
              <w:color w:val="0000FF"/>
              <w:u w:val="single" w:color="0000FF"/>
            </w:rPr>
            <w:t xml:space="preserve"> </w:t>
          </w:r>
          <w:proofErr w:type="gramStart"/>
          <w:r>
            <w:rPr>
              <w:rFonts w:ascii="Bradley Hand ITC"/>
              <w:color w:val="0000FF"/>
              <w:u w:val="single" w:color="0000FF"/>
            </w:rPr>
            <w:t>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gramEnd"/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59B25876" w14:textId="77777777" w:rsidR="00256AC7" w:rsidRDefault="00256AC7" w:rsidP="009C0188"/>
      </w:tc>
    </w:tr>
  </w:tbl>
  <w:p w14:paraId="3D74312B" w14:textId="77777777" w:rsidR="00256AC7" w:rsidRPr="00E518D5" w:rsidRDefault="00256AC7" w:rsidP="00256AC7">
    <w:pPr>
      <w:pStyle w:val="Intestazione"/>
    </w:pPr>
  </w:p>
  <w:p w14:paraId="2D8F0FC5" w14:textId="77777777" w:rsidR="00256AC7" w:rsidRDefault="00256A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39E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143B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176E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6AC7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5741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291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D75FE"/>
    <w:rsid w:val="004E105E"/>
    <w:rsid w:val="004E6955"/>
    <w:rsid w:val="004F7A83"/>
    <w:rsid w:val="00503E82"/>
    <w:rsid w:val="00504B83"/>
    <w:rsid w:val="00505644"/>
    <w:rsid w:val="00505825"/>
    <w:rsid w:val="0051264C"/>
    <w:rsid w:val="0052020F"/>
    <w:rsid w:val="00520DBD"/>
    <w:rsid w:val="00525018"/>
    <w:rsid w:val="00526196"/>
    <w:rsid w:val="005263CD"/>
    <w:rsid w:val="0052773A"/>
    <w:rsid w:val="00535EF8"/>
    <w:rsid w:val="00542593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05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734"/>
    <w:rsid w:val="0067699A"/>
    <w:rsid w:val="0068062A"/>
    <w:rsid w:val="00683118"/>
    <w:rsid w:val="00692070"/>
    <w:rsid w:val="00697011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58AE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05E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23E9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3803"/>
    <w:rsid w:val="009246DD"/>
    <w:rsid w:val="0092487C"/>
    <w:rsid w:val="0093431C"/>
    <w:rsid w:val="009403A8"/>
    <w:rsid w:val="00941128"/>
    <w:rsid w:val="00942D93"/>
    <w:rsid w:val="009454DE"/>
    <w:rsid w:val="00947939"/>
    <w:rsid w:val="009553FE"/>
    <w:rsid w:val="00955B20"/>
    <w:rsid w:val="00956EC5"/>
    <w:rsid w:val="00964DE6"/>
    <w:rsid w:val="00967242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674F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64E9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7E2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11E0"/>
    <w:rsid w:val="00C47403"/>
    <w:rsid w:val="00C475DE"/>
    <w:rsid w:val="00C528E5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15D9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6592"/>
    <w:rsid w:val="00E37236"/>
    <w:rsid w:val="00E412EC"/>
    <w:rsid w:val="00E455B8"/>
    <w:rsid w:val="00E4706F"/>
    <w:rsid w:val="00E5247C"/>
    <w:rsid w:val="00E53ADF"/>
    <w:rsid w:val="00E53DC2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1030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78412"/>
  <w15:docId w15:val="{3860A965-42C9-4574-B431-BA5465FB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E365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3659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3659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3659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365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6592"/>
  </w:style>
  <w:style w:type="character" w:styleId="Collegamentoipertestuale">
    <w:name w:val="Hyperlink"/>
    <w:rsid w:val="00E36592"/>
    <w:rPr>
      <w:color w:val="0000FF"/>
      <w:u w:val="single"/>
    </w:rPr>
  </w:style>
  <w:style w:type="paragraph" w:customStyle="1" w:styleId="Corpodeltesto1">
    <w:name w:val="Corpo del testo1"/>
    <w:basedOn w:val="Normale"/>
    <w:rsid w:val="00E3659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E36592"/>
  </w:style>
  <w:style w:type="character" w:styleId="Rimandonotaapidipagina">
    <w:name w:val="footnote reference"/>
    <w:semiHidden/>
    <w:rsid w:val="00E36592"/>
    <w:rPr>
      <w:vertAlign w:val="superscript"/>
    </w:rPr>
  </w:style>
  <w:style w:type="paragraph" w:styleId="Intestazione">
    <w:name w:val="header"/>
    <w:basedOn w:val="Normale"/>
    <w:uiPriority w:val="99"/>
    <w:rsid w:val="00E3659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rsid w:val="00256AC7"/>
    <w:pPr>
      <w:suppressAutoHyphens/>
      <w:ind w:left="170"/>
    </w:pPr>
    <w:rPr>
      <w:rFonts w:ascii="Arial" w:eastAsia="Arial" w:hAnsi="Arial" w:cs="font368"/>
      <w:sz w:val="18"/>
      <w:szCs w:val="18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256AC7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256AC7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customStyle="1" w:styleId="Default">
    <w:name w:val="Default"/>
    <w:rsid w:val="00256AC7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Corpodeltesto2">
    <w:name w:val="Corpo del testo (2)_"/>
    <w:link w:val="Corpodeltesto20"/>
    <w:rsid w:val="00256AC7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56AC7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Titolo60">
    <w:name w:val="Titolo #6_"/>
    <w:link w:val="Titolo61"/>
    <w:rsid w:val="00256A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56AC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B207D-1A3E-4093-9AAE-08F7D1FF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2759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Calderisi</cp:lastModifiedBy>
  <cp:revision>4</cp:revision>
  <cp:lastPrinted>2018-01-15T11:37:00Z</cp:lastPrinted>
  <dcterms:created xsi:type="dcterms:W3CDTF">2022-01-12T10:28:00Z</dcterms:created>
  <dcterms:modified xsi:type="dcterms:W3CDTF">2022-01-12T17:07:00Z</dcterms:modified>
</cp:coreProperties>
</file>